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2AEFED8F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</w:t>
      </w:r>
      <w:proofErr w:type="gramStart"/>
      <w:r w:rsidRPr="00490F95">
        <w:rPr>
          <w:rFonts w:ascii="Verdana" w:hAnsi="Verdana" w:cs="Calibri"/>
          <w:i/>
          <w:lang w:val="en-GB"/>
        </w:rPr>
        <w:t>year]</w:t>
      </w:r>
      <w:r w:rsidR="00CD5AC8" w:rsidRPr="00106E40">
        <w:rPr>
          <w:rFonts w:asciiTheme="minorHAnsi" w:hAnsiTheme="minorHAnsi"/>
          <w:b/>
          <w:i/>
          <w:color w:val="003CB4"/>
          <w:sz w:val="16"/>
          <w:szCs w:val="16"/>
          <w:highlight w:val="yellow"/>
          <w:lang w:val="ka-GE"/>
        </w:rPr>
        <w:t>შეავსეთ</w:t>
      </w:r>
      <w:proofErr w:type="gramEnd"/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7D42A41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</w:t>
      </w:r>
      <w:r w:rsidR="0007355B" w:rsidRPr="00106E40">
        <w:rPr>
          <w:rFonts w:asciiTheme="minorHAnsi" w:hAnsiTheme="minorHAnsi"/>
          <w:b/>
          <w:i/>
          <w:color w:val="003CB4"/>
          <w:sz w:val="16"/>
          <w:szCs w:val="16"/>
          <w:highlight w:val="yellow"/>
          <w:lang w:val="ka-GE"/>
        </w:rPr>
        <w:t>შეავსეთ</w:t>
      </w:r>
      <w:r w:rsidRPr="00490F95">
        <w:rPr>
          <w:rFonts w:ascii="Verdana" w:hAnsi="Verdana" w:cs="Calibri"/>
          <w:lang w:val="en-GB"/>
        </w:rPr>
        <w:t>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7"/>
        <w:gridCol w:w="2169"/>
        <w:gridCol w:w="2266"/>
        <w:gridCol w:w="2120"/>
      </w:tblGrid>
      <w:tr w:rsidR="0007355B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07355B" w:rsidRPr="00DD35B7" w:rsidRDefault="0007355B" w:rsidP="0007355B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FC41CCD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31DFA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  <w:tc>
          <w:tcPr>
            <w:tcW w:w="2307" w:type="dxa"/>
            <w:shd w:val="clear" w:color="auto" w:fill="FFFFFF"/>
          </w:tcPr>
          <w:p w14:paraId="5D72C54B" w14:textId="0F985E11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</w:tcPr>
          <w:p w14:paraId="5D72C54C" w14:textId="4AF69E7A" w:rsidR="0007355B" w:rsidRPr="007673FA" w:rsidRDefault="0007355B" w:rsidP="0007355B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35104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</w:tr>
      <w:tr w:rsidR="0007355B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2191DF6F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31DFA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  <w:tc>
          <w:tcPr>
            <w:tcW w:w="2307" w:type="dxa"/>
            <w:shd w:val="clear" w:color="auto" w:fill="FFFFFF"/>
          </w:tcPr>
          <w:p w14:paraId="5D72C550" w14:textId="77777777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22A7AAB" w:rsidR="0007355B" w:rsidRPr="007673FA" w:rsidRDefault="0007355B" w:rsidP="0007355B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135104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</w:tr>
      <w:tr w:rsidR="0007355B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4355BA5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31DFA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  <w:tc>
          <w:tcPr>
            <w:tcW w:w="2307" w:type="dxa"/>
            <w:shd w:val="clear" w:color="auto" w:fill="FFFFFF"/>
          </w:tcPr>
          <w:p w14:paraId="5D72C555" w14:textId="77777777" w:rsidR="0007355B" w:rsidRPr="00654677" w:rsidRDefault="0007355B" w:rsidP="0007355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C508E16" w:rsidR="0007355B" w:rsidRPr="00654677" w:rsidRDefault="0007355B" w:rsidP="0007355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sz w:val="20"/>
                <w:lang w:val="en-GB"/>
              </w:rPr>
              <w:t>25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4967C725" w:rsidR="00CC707F" w:rsidRPr="007673FA" w:rsidRDefault="0007355B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6E40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4"/>
        <w:gridCol w:w="2223"/>
        <w:gridCol w:w="2240"/>
        <w:gridCol w:w="2145"/>
      </w:tblGrid>
      <w:tr w:rsidR="0007355B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07355B" w:rsidRPr="007673FA" w:rsidRDefault="0007355B" w:rsidP="0007355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5FA3928D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Segoe UI" w:hAnsi="Segoe UI" w:cs="Segoe UI"/>
                <w:b/>
                <w:color w:val="002060"/>
                <w:sz w:val="18"/>
                <w:lang w:val="en-GB"/>
              </w:rPr>
              <w:t>Ivane Javakhishvili Tbilisi State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4A934077" w:rsidR="0007355B" w:rsidRPr="00E02718" w:rsidRDefault="0007355B" w:rsidP="0007355B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8B27F1">
              <w:rPr>
                <w:rFonts w:ascii="Segoe UI" w:hAnsi="Segoe UI" w:cs="Segoe UI"/>
                <w:sz w:val="18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3F93D1C7" w14:textId="77777777" w:rsidR="0007355B" w:rsidRDefault="0007355B" w:rsidP="0007355B">
            <w:pPr>
              <w:spacing w:after="0"/>
              <w:ind w:right="-993"/>
              <w:jc w:val="left"/>
              <w:rPr>
                <w:rFonts w:ascii="Segoe UI" w:hAnsi="Segoe UI" w:cs="Segoe UI"/>
                <w:b/>
                <w:color w:val="002060"/>
                <w:sz w:val="18"/>
                <w:lang w:val="en-GB"/>
              </w:rPr>
            </w:pPr>
            <w:r w:rsidRPr="0007355B">
              <w:rPr>
                <w:rFonts w:ascii="Segoe UI" w:hAnsi="Segoe UI" w:cs="Segoe UI"/>
                <w:b/>
                <w:color w:val="002060"/>
                <w:sz w:val="18"/>
                <w:lang w:val="en-GB"/>
              </w:rPr>
              <w:t>Department of Foreign</w:t>
            </w:r>
          </w:p>
          <w:p w14:paraId="5D72C562" w14:textId="24E39D7B" w:rsidR="0007355B" w:rsidRPr="0007355B" w:rsidRDefault="0007355B" w:rsidP="0007355B">
            <w:pPr>
              <w:spacing w:after="0"/>
              <w:ind w:right="-993"/>
              <w:jc w:val="left"/>
              <w:rPr>
                <w:rFonts w:ascii="Segoe UI" w:hAnsi="Segoe UI" w:cs="Segoe UI"/>
                <w:b/>
                <w:color w:val="002060"/>
                <w:sz w:val="18"/>
                <w:lang w:val="en-GB"/>
              </w:rPr>
            </w:pPr>
            <w:r w:rsidRPr="0007355B">
              <w:rPr>
                <w:rFonts w:ascii="Segoe UI" w:hAnsi="Segoe UI" w:cs="Segoe UI"/>
                <w:b/>
                <w:color w:val="002060"/>
                <w:sz w:val="18"/>
                <w:lang w:val="en-GB"/>
              </w:rPr>
              <w:t>Relations</w:t>
            </w:r>
          </w:p>
        </w:tc>
      </w:tr>
      <w:tr w:rsidR="0007355B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07355B" w:rsidRPr="001264FF" w:rsidRDefault="0007355B" w:rsidP="0007355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07355B" w:rsidRPr="005E466D" w:rsidRDefault="0007355B" w:rsidP="0007355B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07355B" w:rsidRPr="007673FA" w:rsidRDefault="0007355B" w:rsidP="0007355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37B8F6B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07355B" w:rsidRPr="007673FA" w:rsidRDefault="0007355B" w:rsidP="0007355B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7355B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3D38CB4E" w14:textId="159B2E72" w:rsidR="00CD5AC8" w:rsidRPr="00CD5AC8" w:rsidRDefault="00CD5AC8" w:rsidP="00CD5AC8">
            <w:pPr>
              <w:spacing w:after="0"/>
              <w:ind w:right="-993"/>
              <w:jc w:val="left"/>
              <w:rPr>
                <w:rFonts w:ascii="Segoe UI" w:hAnsi="Segoe UI" w:cs="Segoe UI"/>
                <w:color w:val="002060"/>
                <w:sz w:val="18"/>
                <w:lang w:val="en-GB"/>
              </w:rPr>
            </w:pPr>
            <w:r>
              <w:rPr>
                <w:rFonts w:ascii="Segoe UI" w:hAnsi="Segoe UI" w:cs="Segoe UI"/>
                <w:color w:val="002060"/>
                <w:sz w:val="18"/>
                <w:lang w:val="en-GB"/>
              </w:rPr>
              <w:t xml:space="preserve">1, </w:t>
            </w:r>
            <w:r w:rsidRPr="00CD5AC8">
              <w:rPr>
                <w:rFonts w:ascii="Segoe UI" w:hAnsi="Segoe UI" w:cs="Segoe UI"/>
                <w:color w:val="002060"/>
                <w:sz w:val="18"/>
                <w:lang w:val="en-GB"/>
              </w:rPr>
              <w:t xml:space="preserve">Ilia </w:t>
            </w:r>
            <w:proofErr w:type="spellStart"/>
            <w:r w:rsidRPr="00CD5AC8">
              <w:rPr>
                <w:rFonts w:ascii="Segoe UI" w:hAnsi="Segoe UI" w:cs="Segoe UI"/>
                <w:color w:val="002060"/>
                <w:sz w:val="18"/>
                <w:lang w:val="en-GB"/>
              </w:rPr>
              <w:t>Tchavtchavadze</w:t>
            </w:r>
            <w:proofErr w:type="spellEnd"/>
            <w:r w:rsidRPr="00CD5AC8">
              <w:rPr>
                <w:rFonts w:ascii="Segoe UI" w:hAnsi="Segoe UI" w:cs="Segoe UI"/>
                <w:color w:val="002060"/>
                <w:sz w:val="18"/>
                <w:lang w:val="en-GB"/>
              </w:rPr>
              <w:t xml:space="preserve"> </w:t>
            </w:r>
          </w:p>
          <w:p w14:paraId="46DC456E" w14:textId="77777777" w:rsidR="00CD5AC8" w:rsidRPr="00CD5AC8" w:rsidRDefault="00CD5AC8" w:rsidP="00CD5AC8">
            <w:pPr>
              <w:spacing w:after="0"/>
              <w:ind w:right="-993"/>
              <w:jc w:val="left"/>
              <w:rPr>
                <w:rFonts w:ascii="Segoe UI" w:hAnsi="Segoe UI" w:cs="Segoe UI"/>
                <w:color w:val="002060"/>
                <w:sz w:val="18"/>
                <w:lang w:val="en-GB"/>
              </w:rPr>
            </w:pPr>
            <w:r w:rsidRPr="00CD5AC8">
              <w:rPr>
                <w:rFonts w:ascii="Segoe UI" w:hAnsi="Segoe UI" w:cs="Segoe UI"/>
                <w:color w:val="002060"/>
                <w:sz w:val="18"/>
                <w:lang w:val="en-GB"/>
              </w:rPr>
              <w:t xml:space="preserve">Ave., Tbilisi 0179, </w:t>
            </w:r>
          </w:p>
          <w:p w14:paraId="5D72C56C" w14:textId="0B605B7D" w:rsidR="0007355B" w:rsidRPr="007673FA" w:rsidRDefault="00CD5AC8" w:rsidP="00CD5AC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D5AC8">
              <w:rPr>
                <w:rFonts w:ascii="Segoe UI" w:hAnsi="Segoe UI" w:cs="Segoe UI"/>
                <w:color w:val="002060"/>
                <w:sz w:val="18"/>
                <w:lang w:val="en-GB"/>
              </w:rPr>
              <w:t>Georgia</w:t>
            </w:r>
          </w:p>
        </w:tc>
        <w:tc>
          <w:tcPr>
            <w:tcW w:w="2268" w:type="dxa"/>
            <w:shd w:val="clear" w:color="auto" w:fill="FFFFFF"/>
          </w:tcPr>
          <w:p w14:paraId="5D72C56D" w14:textId="456E9904" w:rsidR="0007355B" w:rsidRPr="005E466D" w:rsidRDefault="0007355B" w:rsidP="0007355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B27F1">
              <w:rPr>
                <w:rFonts w:ascii="Segoe UI" w:hAnsi="Segoe UI" w:cs="Segoe UI"/>
                <w:sz w:val="18"/>
                <w:lang w:val="en-GB"/>
              </w:rPr>
              <w:t>Country/</w:t>
            </w:r>
            <w:r w:rsidRPr="008B27F1">
              <w:rPr>
                <w:rFonts w:ascii="Segoe UI" w:hAnsi="Segoe UI" w:cs="Segoe UI"/>
                <w:sz w:val="18"/>
                <w:lang w:val="en-GB"/>
              </w:rPr>
              <w:br/>
              <w:t>Country code</w:t>
            </w:r>
            <w:r w:rsidRPr="008B27F1">
              <w:rPr>
                <w:rStyle w:val="EndnoteReference"/>
                <w:rFonts w:ascii="Segoe UI" w:hAnsi="Segoe UI" w:cs="Segoe UI"/>
                <w:sz w:val="18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15830B3A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Segoe UI" w:hAnsi="Segoe UI" w:cs="Segoe UI"/>
                <w:b/>
                <w:sz w:val="18"/>
                <w:lang w:val="en-GB"/>
              </w:rPr>
              <w:t>GE/GEORGIA</w:t>
            </w:r>
          </w:p>
        </w:tc>
      </w:tr>
      <w:tr w:rsidR="0007355B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07355B" w:rsidRPr="007673FA" w:rsidRDefault="0007355B" w:rsidP="0007355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07EC32F0" w14:textId="4D37AA04" w:rsidR="0007355B" w:rsidRDefault="0007355B" w:rsidP="0007355B">
            <w:pPr>
              <w:spacing w:after="0"/>
              <w:ind w:right="-993"/>
              <w:jc w:val="left"/>
              <w:rPr>
                <w:rFonts w:ascii="Segoe UI" w:hAnsi="Segoe UI" w:cs="Segoe UI"/>
                <w:color w:val="002060"/>
                <w:sz w:val="18"/>
                <w:lang w:val="en-GB"/>
              </w:rPr>
            </w:pPr>
            <w:r>
              <w:rPr>
                <w:rFonts w:ascii="Segoe UI" w:hAnsi="Segoe UI" w:cs="Segoe UI"/>
                <w:color w:val="002060"/>
                <w:sz w:val="18"/>
                <w:lang w:val="en-GB"/>
              </w:rPr>
              <w:t xml:space="preserve">ERASMUS+ ICM team </w:t>
            </w:r>
          </w:p>
          <w:p w14:paraId="743E8369" w14:textId="6B8228ED" w:rsidR="0007355B" w:rsidRDefault="0007355B" w:rsidP="0007355B">
            <w:pPr>
              <w:spacing w:after="0"/>
              <w:ind w:right="-993"/>
              <w:jc w:val="left"/>
              <w:rPr>
                <w:rFonts w:ascii="Segoe UI" w:hAnsi="Segoe UI" w:cs="Segoe UI"/>
                <w:color w:val="002060"/>
                <w:sz w:val="18"/>
                <w:lang w:val="en-GB"/>
              </w:rPr>
            </w:pPr>
            <w:r>
              <w:rPr>
                <w:rFonts w:ascii="Segoe UI" w:hAnsi="Segoe UI" w:cs="Segoe UI"/>
                <w:color w:val="002060"/>
                <w:sz w:val="18"/>
                <w:lang w:val="en-GB"/>
              </w:rPr>
              <w:t xml:space="preserve">Department of Foreign </w:t>
            </w:r>
          </w:p>
          <w:p w14:paraId="5D72C571" w14:textId="04741461" w:rsidR="0007355B" w:rsidRPr="007673FA" w:rsidRDefault="0007355B" w:rsidP="0007355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Segoe UI" w:hAnsi="Segoe UI" w:cs="Segoe UI"/>
                <w:color w:val="002060"/>
                <w:sz w:val="18"/>
                <w:lang w:val="en-GB"/>
              </w:rPr>
              <w:t>Relations</w:t>
            </w:r>
          </w:p>
        </w:tc>
        <w:tc>
          <w:tcPr>
            <w:tcW w:w="2268" w:type="dxa"/>
            <w:shd w:val="clear" w:color="auto" w:fill="FFFFFF"/>
          </w:tcPr>
          <w:p w14:paraId="5D72C572" w14:textId="741ED295" w:rsidR="0007355B" w:rsidRPr="00E02718" w:rsidRDefault="0007355B" w:rsidP="0007355B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B27F1">
              <w:rPr>
                <w:rFonts w:ascii="Segoe UI" w:hAnsi="Segoe UI" w:cs="Segoe UI"/>
                <w:sz w:val="18"/>
                <w:lang w:val="fr-BE"/>
              </w:rPr>
              <w:t xml:space="preserve">Contact </w:t>
            </w:r>
            <w:proofErr w:type="spellStart"/>
            <w:r w:rsidRPr="008B27F1">
              <w:rPr>
                <w:rFonts w:ascii="Segoe UI" w:hAnsi="Segoe UI" w:cs="Segoe UI"/>
                <w:sz w:val="18"/>
                <w:lang w:val="fr-BE"/>
              </w:rPr>
              <w:t>person</w:t>
            </w:r>
            <w:proofErr w:type="spellEnd"/>
            <w:r w:rsidRPr="008B27F1">
              <w:rPr>
                <w:rFonts w:ascii="Segoe UI" w:hAnsi="Segoe UI" w:cs="Segoe UI"/>
                <w:sz w:val="18"/>
                <w:lang w:val="fr-BE"/>
              </w:rPr>
              <w:br/>
            </w:r>
            <w:r>
              <w:rPr>
                <w:rFonts w:ascii="Segoe UI" w:hAnsi="Segoe UI" w:cs="Segoe UI"/>
                <w:sz w:val="18"/>
                <w:lang w:val="fr-BE"/>
              </w:rPr>
              <w:t>e-mail/phone</w:t>
            </w:r>
          </w:p>
        </w:tc>
        <w:tc>
          <w:tcPr>
            <w:tcW w:w="2157" w:type="dxa"/>
            <w:shd w:val="clear" w:color="auto" w:fill="FFFFFF"/>
          </w:tcPr>
          <w:p w14:paraId="5D72C573" w14:textId="5DB5F055" w:rsidR="0007355B" w:rsidRPr="00E02718" w:rsidRDefault="0007355B" w:rsidP="0007355B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Segoe UI" w:hAnsi="Segoe UI" w:cs="Segoe UI"/>
                <w:b/>
                <w:color w:val="002060"/>
                <w:sz w:val="18"/>
                <w:lang w:val="fr-BE"/>
              </w:rPr>
              <w:t>erasmusplus@tsu.ge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164"/>
        <w:gridCol w:w="2303"/>
        <w:gridCol w:w="2106"/>
      </w:tblGrid>
      <w:tr w:rsidR="0007355B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07355B" w:rsidRPr="007673FA" w:rsidRDefault="0007355B" w:rsidP="0007355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06C5FC6" w:rsidR="0007355B" w:rsidRPr="007673FA" w:rsidRDefault="0007355B" w:rsidP="00E75F6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B00DA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</w:tr>
      <w:tr w:rsidR="0007355B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07355B" w:rsidRPr="00461A0D" w:rsidRDefault="0007355B" w:rsidP="0007355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07355B" w:rsidRPr="00A740AA" w:rsidRDefault="0007355B" w:rsidP="0007355B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07355B" w:rsidRPr="007673FA" w:rsidRDefault="0007355B" w:rsidP="0007355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48A2F2BD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B00DA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  <w:tc>
          <w:tcPr>
            <w:tcW w:w="2307" w:type="dxa"/>
            <w:shd w:val="clear" w:color="auto" w:fill="FFFFFF"/>
          </w:tcPr>
          <w:p w14:paraId="6AC989E3" w14:textId="77777777" w:rsidR="0007355B" w:rsidRPr="002A7968" w:rsidRDefault="0007355B" w:rsidP="0007355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D72C581" w14:textId="749FC9DC" w:rsidR="0007355B" w:rsidRPr="00D460E4" w:rsidRDefault="0007355B" w:rsidP="0007355B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5BFE2547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340DC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</w:tr>
      <w:tr w:rsidR="0007355B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2E472543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B00DA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07355B" w:rsidRPr="007673FA" w:rsidRDefault="0007355B" w:rsidP="0007355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3FE8FE84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340DC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</w:tr>
      <w:tr w:rsidR="0007355B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A6D44B1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B00DA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  <w:tc>
          <w:tcPr>
            <w:tcW w:w="2307" w:type="dxa"/>
            <w:shd w:val="clear" w:color="auto" w:fill="FFFFFF"/>
          </w:tcPr>
          <w:p w14:paraId="5D72C58B" w14:textId="790B0D27" w:rsidR="0007355B" w:rsidRPr="003D0705" w:rsidRDefault="0007355B" w:rsidP="0007355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r>
              <w:rPr>
                <w:rFonts w:ascii="Verdana" w:hAnsi="Verdana" w:cs="Arial"/>
                <w:sz w:val="20"/>
                <w:lang w:val="fr-BE"/>
              </w:rPr>
              <w:t>e-mail/phone</w:t>
            </w:r>
          </w:p>
        </w:tc>
        <w:tc>
          <w:tcPr>
            <w:tcW w:w="2157" w:type="dxa"/>
            <w:shd w:val="clear" w:color="auto" w:fill="FFFFFF"/>
          </w:tcPr>
          <w:p w14:paraId="5D72C58C" w14:textId="6878F31B" w:rsidR="0007355B" w:rsidRPr="003D0705" w:rsidRDefault="0007355B" w:rsidP="0007355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B340DC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</w:tr>
      <w:tr w:rsidR="0007355B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07355B" w:rsidRDefault="0007355B" w:rsidP="0007355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5D72C590" w14:textId="7047F042" w:rsidR="0007355B" w:rsidRPr="00E02718" w:rsidRDefault="0007355B" w:rsidP="0007355B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0D0E90F0" w:rsidR="0007355B" w:rsidRPr="007673FA" w:rsidRDefault="0007355B" w:rsidP="0007355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07355B" w:rsidRPr="00CF3C00" w:rsidRDefault="0007355B" w:rsidP="0007355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07355B" w:rsidRPr="00526FE9" w:rsidRDefault="0007355B" w:rsidP="0007355B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07355B" w:rsidRDefault="0007355B" w:rsidP="0007355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07355B" w:rsidRPr="00E02718" w:rsidRDefault="0007355B" w:rsidP="0007355B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6A625844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</w:t>
      </w:r>
      <w:r w:rsidR="0007355B" w:rsidRPr="00106E40">
        <w:rPr>
          <w:rFonts w:asciiTheme="minorHAnsi" w:hAnsiTheme="minorHAnsi"/>
          <w:b/>
          <w:i/>
          <w:color w:val="003CB4"/>
          <w:sz w:val="16"/>
          <w:szCs w:val="16"/>
          <w:highlight w:val="yellow"/>
          <w:lang w:val="ka-GE"/>
        </w:rPr>
        <w:t>შეავსეთ</w:t>
      </w:r>
      <w:r w:rsidRPr="003C59B7">
        <w:rPr>
          <w:rFonts w:ascii="Verdana" w:hAnsi="Verdana"/>
          <w:sz w:val="20"/>
          <w:lang w:val="en-GB"/>
        </w:rPr>
        <w:t>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85B8CE9" w14:textId="77777777" w:rsidR="0007355B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07355B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23155E94" w14:textId="77777777" w:rsidR="0007355B" w:rsidRDefault="0007355B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03A024" w14:textId="6B39CA5E" w:rsidR="00F550D9" w:rsidRDefault="0007355B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6E40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151306" w14:textId="77777777" w:rsidR="0007355B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2BB2AF72" w14:textId="77777777" w:rsidR="0007355B" w:rsidRDefault="0007355B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C491DAB" w14:textId="3587897F" w:rsidR="00377526" w:rsidRDefault="0007355B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6E40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010167E2" w:rsidR="008F1CA2" w:rsidRDefault="0007355B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106E40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6B11604B" w:rsidR="008F1CA2" w:rsidRDefault="0007355B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106E40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3288C3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07355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07355B" w:rsidRPr="00106E40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  <w:p w14:paraId="6A5656A8" w14:textId="77777777" w:rsidR="0007355B" w:rsidRDefault="0007355B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32CA50C" w14:textId="77777777" w:rsidR="0007355B" w:rsidRDefault="0007355B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E66ABAC" w14:textId="69668EAE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CD5AC8" w:rsidRPr="00106E40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46664CC8" w14:textId="271CA7A4" w:rsidR="0007355B" w:rsidRPr="00E75F6C" w:rsidRDefault="00F550D9" w:rsidP="0007355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E75F6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07355B" w:rsidRPr="00E75F6C">
              <w:rPr>
                <w:rFonts w:ascii="Verdana" w:hAnsi="Verdana" w:cs="Calibri"/>
                <w:b/>
                <w:bCs/>
                <w:sz w:val="20"/>
                <w:lang w:val="en-GB"/>
              </w:rPr>
              <w:t xml:space="preserve">Tea </w:t>
            </w:r>
            <w:proofErr w:type="spellStart"/>
            <w:r w:rsidR="0007355B" w:rsidRPr="00E75F6C">
              <w:rPr>
                <w:rFonts w:ascii="Verdana" w:hAnsi="Verdana" w:cs="Calibri"/>
                <w:b/>
                <w:bCs/>
                <w:sz w:val="20"/>
                <w:lang w:val="en-GB"/>
              </w:rPr>
              <w:t>Gergedava</w:t>
            </w:r>
            <w:proofErr w:type="spellEnd"/>
            <w:r w:rsidR="0007355B" w:rsidRPr="00E75F6C">
              <w:rPr>
                <w:rFonts w:ascii="Verdana" w:hAnsi="Verdana" w:cs="Calibri"/>
                <w:b/>
                <w:bCs/>
                <w:sz w:val="20"/>
                <w:lang w:val="en-GB"/>
              </w:rPr>
              <w:t>, Head of IRO, ERASMUS+ ICM</w:t>
            </w:r>
          </w:p>
          <w:p w14:paraId="5D9C62A8" w14:textId="77777777" w:rsidR="0007355B" w:rsidRPr="00E75F6C" w:rsidRDefault="0007355B" w:rsidP="0007355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  <w:r w:rsidRPr="00E75F6C">
              <w:rPr>
                <w:rFonts w:ascii="Verdana" w:hAnsi="Verdana" w:cs="Calibri"/>
                <w:b/>
                <w:bCs/>
                <w:sz w:val="20"/>
                <w:lang w:val="en-GB"/>
              </w:rPr>
              <w:t>Institutional Coordinator</w:t>
            </w:r>
          </w:p>
          <w:p w14:paraId="1003C138" w14:textId="5381A43E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5FF498F" w14:textId="77777777" w:rsidR="0079696A" w:rsidRDefault="0079696A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47947953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CD5AC8" w:rsidRPr="00106E40">
              <w:rPr>
                <w:rFonts w:asciiTheme="minorHAnsi" w:hAnsiTheme="minorHAnsi"/>
                <w:b/>
                <w:i/>
                <w:color w:val="003CB4"/>
                <w:sz w:val="16"/>
                <w:szCs w:val="16"/>
                <w:highlight w:val="yellow"/>
                <w:lang w:val="ka-GE"/>
              </w:rPr>
              <w:t>შეავსეთ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3724D6E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9696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2700FE35" w14:textId="77777777" w:rsidR="0007355B" w:rsidRDefault="0007355B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4E27954" w14:textId="77777777" w:rsidR="0007355B" w:rsidRDefault="0007355B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F08DAE3" w14:textId="77777777" w:rsidR="0079696A" w:rsidRDefault="0079696A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4DB5B5B6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FE05D" w14:textId="77777777" w:rsidR="007F5F2B" w:rsidRDefault="007F5F2B">
      <w:r>
        <w:separator/>
      </w:r>
    </w:p>
  </w:endnote>
  <w:endnote w:type="continuationSeparator" w:id="0">
    <w:p w14:paraId="23D1ADB2" w14:textId="77777777" w:rsidR="007F5F2B" w:rsidRDefault="007F5F2B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07355B" w:rsidRPr="002A2E71" w:rsidRDefault="0007355B" w:rsidP="0007355B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07355B" w:rsidRPr="002A2E71" w:rsidRDefault="0007355B" w:rsidP="0007355B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07355B" w:rsidRPr="002A2E71" w:rsidRDefault="0007355B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3EF11063" w14:textId="77777777" w:rsidR="0007355B" w:rsidRPr="000863E1" w:rsidRDefault="0007355B" w:rsidP="004A4118">
      <w:pPr>
        <w:pStyle w:val="EndnoteText"/>
        <w:spacing w:after="100"/>
        <w:rPr>
          <w:rFonts w:ascii="Verdana" w:hAnsi="Verdana"/>
          <w:sz w:val="12"/>
          <w:szCs w:val="16"/>
          <w:lang w:val="en-GB"/>
        </w:rPr>
      </w:pPr>
      <w:r w:rsidRPr="000863E1">
        <w:rPr>
          <w:rStyle w:val="EndnoteReference"/>
          <w:rFonts w:ascii="Verdana" w:hAnsi="Verdana"/>
          <w:sz w:val="12"/>
          <w:szCs w:val="16"/>
        </w:rPr>
        <w:endnoteRef/>
      </w:r>
      <w:r w:rsidRPr="000863E1">
        <w:rPr>
          <w:rFonts w:ascii="Verdana" w:hAnsi="Verdana"/>
          <w:sz w:val="12"/>
          <w:szCs w:val="16"/>
          <w:lang w:val="en-GB"/>
        </w:rPr>
        <w:t xml:space="preserve"> </w:t>
      </w:r>
      <w:r w:rsidRPr="000863E1">
        <w:rPr>
          <w:rFonts w:ascii="Verdana" w:hAnsi="Verdana"/>
          <w:b/>
          <w:sz w:val="12"/>
          <w:szCs w:val="16"/>
          <w:lang w:val="en-GB"/>
        </w:rPr>
        <w:t>Country code</w:t>
      </w:r>
      <w:r w:rsidRPr="000863E1">
        <w:rPr>
          <w:rFonts w:ascii="Verdana" w:hAnsi="Verdana"/>
          <w:sz w:val="12"/>
          <w:szCs w:val="16"/>
          <w:lang w:val="en-GB"/>
        </w:rPr>
        <w:t xml:space="preserve">: ISO 3166-2 country codes available at: </w:t>
      </w:r>
      <w:hyperlink r:id="rId1" w:anchor="search" w:history="1">
        <w:r w:rsidRPr="000863E1">
          <w:rPr>
            <w:rStyle w:val="Hyperlink"/>
            <w:rFonts w:ascii="Verdana" w:hAnsi="Verdana"/>
            <w:sz w:val="12"/>
            <w:szCs w:val="16"/>
            <w:lang w:val="en-GB"/>
          </w:rPr>
          <w:t>https://www.iso.org/obp/ui/#search</w:t>
        </w:r>
      </w:hyperlink>
      <w:r w:rsidRPr="000863E1">
        <w:rPr>
          <w:rFonts w:ascii="Verdana" w:hAnsi="Verdana"/>
          <w:sz w:val="12"/>
          <w:szCs w:val="16"/>
          <w:lang w:val="en-GB"/>
        </w:rPr>
        <w:t>.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50486" w14:textId="77777777" w:rsidR="007F5F2B" w:rsidRDefault="007F5F2B">
      <w:r>
        <w:separator/>
      </w:r>
    </w:p>
  </w:footnote>
  <w:footnote w:type="continuationSeparator" w:id="0">
    <w:p w14:paraId="42EC0E4B" w14:textId="77777777" w:rsidR="007F5F2B" w:rsidRDefault="007F5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5F4FB1BB" w:rsidR="00E01AAA" w:rsidRPr="00AD66BB" w:rsidRDefault="0007355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042E3C99">
                    <wp:simplePos x="0" y="0"/>
                    <wp:positionH relativeFrom="column">
                      <wp:posOffset>3854450</wp:posOffset>
                    </wp:positionH>
                    <wp:positionV relativeFrom="paragraph">
                      <wp:posOffset>-100965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07E7FA0F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07355B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 xml:space="preserve">Participant’s </w:t>
                                </w:r>
                                <w:proofErr w:type="gramStart"/>
                                <w:r w:rsidRPr="0007355B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name</w:t>
                                </w:r>
                                <w:r w:rsidR="0007355B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 </w:t>
                                </w:r>
                                <w:r w:rsidR="0007355B" w:rsidRPr="00106E40">
                                  <w:rPr>
                                    <w:rFonts w:asciiTheme="minorHAnsi" w:hAnsiTheme="minorHAnsi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ka-GE"/>
                                  </w:rPr>
                                  <w:t>შეავსეთ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5pt;margin-top:-7.9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07E7FA0F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07355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Participant’s </w:t>
                          </w:r>
                          <w:proofErr w:type="gramStart"/>
                          <w:r w:rsidRPr="0007355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name</w:t>
                          </w:r>
                          <w:r w:rsidR="0007355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  <w:r w:rsidR="0007355B" w:rsidRPr="00106E40">
                            <w:rPr>
                              <w:rFonts w:asciiTheme="minorHAnsi" w:hAnsi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ka-GE"/>
                            </w:rPr>
                            <w:t>შეავსეთ</w:t>
                          </w:r>
                          <w:proofErr w:type="gramEnd"/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65FE13EF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55B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777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1CD4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A6B1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9696A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5F2B"/>
    <w:rsid w:val="007F754C"/>
    <w:rsid w:val="007F7B4F"/>
    <w:rsid w:val="00800CC5"/>
    <w:rsid w:val="008019C5"/>
    <w:rsid w:val="00801E9A"/>
    <w:rsid w:val="00801EB4"/>
    <w:rsid w:val="00805553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1D4D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DA7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AC8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5F6C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E47C9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176</TotalTime>
  <Pages>4</Pages>
  <Words>333</Words>
  <Characters>2776</Characters>
  <Application>Microsoft Office Word</Application>
  <DocSecurity>0</DocSecurity>
  <PresentationFormat>Microsoft Word 11.0</PresentationFormat>
  <Lines>57</Lines>
  <Paragraphs>24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3085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irina gamkrelidze</cp:lastModifiedBy>
  <cp:revision>3</cp:revision>
  <cp:lastPrinted>2013-11-06T08:46:00Z</cp:lastPrinted>
  <dcterms:created xsi:type="dcterms:W3CDTF">2025-10-01T08:10:00Z</dcterms:created>
  <dcterms:modified xsi:type="dcterms:W3CDTF">2025-10-01T12:23:00Z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GrammarlyDocumentId">
    <vt:lpwstr>03bd5eed-e8d2-464d-b027-7d414374a27a</vt:lpwstr>
  </property>
</Properties>
</file>